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B82BB5" w14:textId="77777777" w:rsidR="00426FD1" w:rsidRPr="00404A65" w:rsidRDefault="00426FD1" w:rsidP="00730E75">
      <w:pPr>
        <w:jc w:val="center"/>
        <w:rPr>
          <w:rFonts w:ascii="Calibri" w:eastAsia="Calibri" w:hAnsi="Calibri"/>
          <w:sz w:val="44"/>
          <w:szCs w:val="44"/>
        </w:rPr>
      </w:pPr>
      <w:r w:rsidRPr="00404A6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068175C" wp14:editId="0D95DCD9">
            <wp:extent cx="390525" cy="536972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97" cy="5410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90732" w14:textId="77777777" w:rsidR="008B7493" w:rsidRDefault="008B7493">
      <w:pPr>
        <w:tabs>
          <w:tab w:val="left" w:pos="3495"/>
        </w:tabs>
        <w:snapToGrid w:val="0"/>
        <w:ind w:left="1020" w:hanging="1020"/>
        <w:jc w:val="both"/>
        <w:rPr>
          <w:rFonts w:ascii="Arial" w:hAnsi="Arial"/>
          <w:b/>
          <w:bCs/>
          <w:sz w:val="20"/>
          <w:szCs w:val="20"/>
        </w:rPr>
      </w:pPr>
    </w:p>
    <w:p w14:paraId="0756702A" w14:textId="56C59A0B" w:rsidR="00A278F4" w:rsidRDefault="00730E75" w:rsidP="00404A65">
      <w:pPr>
        <w:jc w:val="center"/>
        <w:rPr>
          <w:rFonts w:ascii="Arial" w:eastAsia="Calibri" w:hAnsi="Arial"/>
          <w:b/>
          <w:bCs/>
          <w:sz w:val="20"/>
          <w:szCs w:val="20"/>
        </w:rPr>
      </w:pPr>
      <w:r>
        <w:rPr>
          <w:rFonts w:ascii="Arial" w:eastAsia="Calibri" w:hAnsi="Arial"/>
          <w:b/>
          <w:bCs/>
          <w:sz w:val="20"/>
          <w:szCs w:val="20"/>
        </w:rPr>
        <w:t>COMUNE DI SEGONZANO</w:t>
      </w:r>
    </w:p>
    <w:p w14:paraId="02143A0B" w14:textId="77777777" w:rsidR="00730E75" w:rsidRDefault="00730E75" w:rsidP="00404A65">
      <w:pPr>
        <w:jc w:val="center"/>
        <w:rPr>
          <w:rFonts w:ascii="Arial" w:eastAsia="Calibri" w:hAnsi="Arial"/>
          <w:b/>
          <w:bCs/>
          <w:sz w:val="20"/>
          <w:szCs w:val="20"/>
        </w:rPr>
      </w:pPr>
    </w:p>
    <w:p w14:paraId="23DFB40C" w14:textId="77777777" w:rsidR="00730E75" w:rsidRDefault="00730E75" w:rsidP="00404A65">
      <w:pPr>
        <w:jc w:val="center"/>
        <w:rPr>
          <w:rFonts w:ascii="Arial" w:eastAsia="Calibri" w:hAnsi="Arial"/>
          <w:b/>
          <w:bCs/>
          <w:sz w:val="20"/>
          <w:szCs w:val="20"/>
        </w:rPr>
      </w:pPr>
    </w:p>
    <w:p w14:paraId="3779BBE5" w14:textId="77777777" w:rsidR="00730E75" w:rsidRDefault="00730E75" w:rsidP="00404A65">
      <w:pPr>
        <w:jc w:val="center"/>
        <w:rPr>
          <w:rFonts w:ascii="Arial" w:eastAsia="Calibri" w:hAnsi="Arial"/>
          <w:b/>
          <w:bCs/>
          <w:sz w:val="20"/>
          <w:szCs w:val="20"/>
        </w:rPr>
      </w:pPr>
    </w:p>
    <w:p w14:paraId="1A19BC86" w14:textId="580AF584" w:rsidR="00A278F4" w:rsidRDefault="00A278F4" w:rsidP="00404A65">
      <w:pPr>
        <w:jc w:val="center"/>
        <w:rPr>
          <w:rFonts w:ascii="Arial" w:eastAsia="Calibri" w:hAnsi="Arial"/>
          <w:b/>
          <w:bCs/>
          <w:sz w:val="20"/>
          <w:szCs w:val="20"/>
        </w:rPr>
      </w:pPr>
      <w:r w:rsidRPr="00404A65">
        <w:rPr>
          <w:rFonts w:ascii="Arial" w:eastAsia="Calibri" w:hAnsi="Arial"/>
          <w:b/>
          <w:bCs/>
          <w:sz w:val="20"/>
          <w:szCs w:val="20"/>
        </w:rPr>
        <w:t xml:space="preserve">DOMANDA PER L'ISCRIZIONE ALL'ALBO UNICO DELLE PERSONE IDONEE </w:t>
      </w:r>
    </w:p>
    <w:p w14:paraId="68621C2C" w14:textId="77777777" w:rsidR="00A278F4" w:rsidRDefault="00A278F4" w:rsidP="00404A65">
      <w:pPr>
        <w:jc w:val="center"/>
        <w:rPr>
          <w:rFonts w:ascii="Calibri" w:eastAsia="Calibri" w:hAnsi="Calibri"/>
          <w:b/>
          <w:bCs/>
          <w:sz w:val="22"/>
          <w:szCs w:val="22"/>
        </w:rPr>
      </w:pPr>
      <w:r w:rsidRPr="00404A65">
        <w:rPr>
          <w:rFonts w:ascii="Arial" w:eastAsia="Calibri" w:hAnsi="Arial"/>
          <w:b/>
          <w:bCs/>
          <w:sz w:val="20"/>
          <w:szCs w:val="20"/>
        </w:rPr>
        <w:t>ALL'UFFICIO DI SCRUTATORE DI SEGGIO ELETTORALE</w:t>
      </w:r>
      <w:r w:rsidRPr="00404A65">
        <w:rPr>
          <w:rFonts w:ascii="Calibri" w:eastAsia="Calibri" w:hAnsi="Calibri"/>
          <w:b/>
          <w:bCs/>
          <w:sz w:val="22"/>
          <w:szCs w:val="22"/>
        </w:rPr>
        <w:t xml:space="preserve"> </w:t>
      </w:r>
    </w:p>
    <w:p w14:paraId="60A9E5D6" w14:textId="77777777" w:rsidR="00A278F4" w:rsidRDefault="00A278F4" w:rsidP="00A278F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CC36E9" w14:textId="77777777" w:rsidR="00730E75" w:rsidRPr="00A43BD8" w:rsidRDefault="00730E75" w:rsidP="00A278F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605"/>
        <w:gridCol w:w="606"/>
        <w:gridCol w:w="528"/>
        <w:gridCol w:w="3416"/>
        <w:gridCol w:w="567"/>
        <w:gridCol w:w="1000"/>
        <w:gridCol w:w="1677"/>
        <w:gridCol w:w="40"/>
        <w:gridCol w:w="1656"/>
      </w:tblGrid>
      <w:tr w:rsidR="00A43BD8" w:rsidRPr="00A43BD8" w14:paraId="7AAD5697" w14:textId="77777777" w:rsidTr="0054477D">
        <w:trPr>
          <w:trHeight w:val="454"/>
        </w:trPr>
        <w:tc>
          <w:tcPr>
            <w:tcW w:w="10761" w:type="dxa"/>
            <w:gridSpan w:val="10"/>
            <w:shd w:val="clear" w:color="auto" w:fill="F2F2F2" w:themeFill="background1" w:themeFillShade="F2"/>
            <w:vAlign w:val="center"/>
          </w:tcPr>
          <w:p w14:paraId="3803890C" w14:textId="27596CBB" w:rsidR="00A43BD8" w:rsidRPr="00A43BD8" w:rsidRDefault="00A43BD8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Dati Richiedente</w:t>
            </w:r>
          </w:p>
        </w:tc>
      </w:tr>
      <w:tr w:rsidR="00A278F4" w:rsidRPr="00A43BD8" w14:paraId="6B61E3B4" w14:textId="77777777" w:rsidTr="0054477D">
        <w:tc>
          <w:tcPr>
            <w:tcW w:w="5821" w:type="dxa"/>
            <w:gridSpan w:val="5"/>
            <w:vAlign w:val="center"/>
          </w:tcPr>
          <w:p w14:paraId="66DFD8C3" w14:textId="682E34B2" w:rsidR="00A278F4" w:rsidRPr="00A43BD8" w:rsidRDefault="00A278F4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Cognome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4940" w:type="dxa"/>
            <w:gridSpan w:val="5"/>
            <w:vAlign w:val="center"/>
          </w:tcPr>
          <w:p w14:paraId="348B9F0F" w14:textId="0ACDA129" w:rsidR="00A278F4" w:rsidRPr="00A43BD8" w:rsidRDefault="00A278F4" w:rsidP="00A43B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Nome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</w:tr>
      <w:tr w:rsidR="00A278F4" w:rsidRPr="00A43BD8" w14:paraId="32B43CFE" w14:textId="77777777" w:rsidTr="0054477D">
        <w:trPr>
          <w:trHeight w:val="454"/>
        </w:trPr>
        <w:tc>
          <w:tcPr>
            <w:tcW w:w="5821" w:type="dxa"/>
            <w:gridSpan w:val="5"/>
            <w:vAlign w:val="center"/>
          </w:tcPr>
          <w:p w14:paraId="256967C1" w14:textId="7B97E76B" w:rsidR="00A278F4" w:rsidRPr="00130608" w:rsidRDefault="00416985" w:rsidP="00A278F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30608">
              <w:rPr>
                <w:rFonts w:ascii="Times New Roman" w:eastAsia="Times New Roman" w:hAnsi="Times New Roman" w:cstheme="minorHAnsi"/>
                <w:u w:val="single"/>
              </w:rPr>
              <w:object w:dxaOrig="1440" w:dyaOrig="1440" w14:anchorId="363243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0" type="#_x0000_t75" style="width:276.75pt;height:18pt" o:ole="">
                  <v:imagedata r:id="rId6" o:title=""/>
                </v:shape>
                <w:control r:id="rId7" w:name="TextBox1" w:shapeid="_x0000_i1140"/>
              </w:object>
            </w:r>
          </w:p>
        </w:tc>
        <w:tc>
          <w:tcPr>
            <w:tcW w:w="4940" w:type="dxa"/>
            <w:gridSpan w:val="5"/>
            <w:vAlign w:val="center"/>
          </w:tcPr>
          <w:p w14:paraId="57BE183A" w14:textId="47086C00" w:rsidR="00A278F4" w:rsidRPr="00130608" w:rsidRDefault="00416985" w:rsidP="00A278F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30608">
              <w:rPr>
                <w:rFonts w:ascii="Times New Roman" w:eastAsia="Times New Roman" w:hAnsi="Times New Roman" w:cstheme="minorHAnsi"/>
                <w:u w:val="single"/>
              </w:rPr>
              <w:object w:dxaOrig="1440" w:dyaOrig="1440" w14:anchorId="1D34A8E6">
                <v:shape id="_x0000_i1073" type="#_x0000_t75" style="width:235.5pt;height:18pt" o:ole="">
                  <v:imagedata r:id="rId8" o:title=""/>
                </v:shape>
                <w:control r:id="rId9" w:name="TextBox2" w:shapeid="_x0000_i1073"/>
              </w:object>
            </w:r>
          </w:p>
        </w:tc>
      </w:tr>
      <w:tr w:rsidR="00A43BD8" w:rsidRPr="00A43BD8" w14:paraId="3576D222" w14:textId="77777777" w:rsidTr="0054477D">
        <w:tc>
          <w:tcPr>
            <w:tcW w:w="6388" w:type="dxa"/>
            <w:gridSpan w:val="6"/>
            <w:vAlign w:val="center"/>
          </w:tcPr>
          <w:p w14:paraId="6A4F9F84" w14:textId="4F5A2EDA" w:rsidR="00A43BD8" w:rsidRPr="00A43BD8" w:rsidRDefault="00A43BD8" w:rsidP="00A43B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>Indirizzo Email</w:t>
            </w:r>
          </w:p>
        </w:tc>
        <w:tc>
          <w:tcPr>
            <w:tcW w:w="4373" w:type="dxa"/>
            <w:gridSpan w:val="4"/>
            <w:vAlign w:val="center"/>
          </w:tcPr>
          <w:p w14:paraId="2BDF6D74" w14:textId="253C1230" w:rsidR="00A43BD8" w:rsidRPr="00A43BD8" w:rsidRDefault="00A43BD8" w:rsidP="00A43B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Telefono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</w:tr>
      <w:tr w:rsidR="00A43BD8" w:rsidRPr="00130608" w14:paraId="097094CD" w14:textId="77777777" w:rsidTr="0054477D">
        <w:trPr>
          <w:trHeight w:val="454"/>
        </w:trPr>
        <w:tc>
          <w:tcPr>
            <w:tcW w:w="6388" w:type="dxa"/>
            <w:gridSpan w:val="6"/>
            <w:vAlign w:val="center"/>
          </w:tcPr>
          <w:p w14:paraId="548C8C70" w14:textId="76111E31" w:rsidR="00A43BD8" w:rsidRPr="00130608" w:rsidRDefault="00416985" w:rsidP="00A278F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30608">
              <w:rPr>
                <w:rFonts w:ascii="Times New Roman" w:eastAsia="Times New Roman" w:hAnsi="Times New Roman" w:cstheme="minorHAnsi"/>
                <w:u w:val="single"/>
              </w:rPr>
              <w:object w:dxaOrig="1440" w:dyaOrig="1440" w14:anchorId="15EEA248">
                <v:shape id="_x0000_i1075" type="#_x0000_t75" style="width:306.75pt;height:18pt" o:ole="">
                  <v:imagedata r:id="rId10" o:title=""/>
                </v:shape>
                <w:control r:id="rId11" w:name="TextBox3" w:shapeid="_x0000_i1075"/>
              </w:object>
            </w:r>
          </w:p>
        </w:tc>
        <w:tc>
          <w:tcPr>
            <w:tcW w:w="4373" w:type="dxa"/>
            <w:gridSpan w:val="4"/>
            <w:vAlign w:val="center"/>
          </w:tcPr>
          <w:p w14:paraId="7B305D19" w14:textId="3F048423" w:rsidR="00A43BD8" w:rsidRPr="00130608" w:rsidRDefault="00416985" w:rsidP="00A278F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30608">
              <w:rPr>
                <w:rFonts w:ascii="Times New Roman" w:eastAsia="Times New Roman" w:hAnsi="Times New Roman" w:cstheme="minorHAnsi"/>
                <w:u w:val="single"/>
              </w:rPr>
              <w:object w:dxaOrig="1440" w:dyaOrig="1440" w14:anchorId="36C524A5">
                <v:shape id="_x0000_i1077" type="#_x0000_t75" style="width:207.75pt;height:18pt" o:ole="">
                  <v:imagedata r:id="rId12" o:title=""/>
                </v:shape>
                <w:control r:id="rId13" w:name="TextBox4" w:shapeid="_x0000_i1077"/>
              </w:object>
            </w:r>
          </w:p>
        </w:tc>
      </w:tr>
      <w:tr w:rsidR="00A278F4" w:rsidRPr="00A43BD8" w14:paraId="335912AC" w14:textId="77777777" w:rsidTr="0054477D">
        <w:tc>
          <w:tcPr>
            <w:tcW w:w="5821" w:type="dxa"/>
            <w:gridSpan w:val="5"/>
            <w:vAlign w:val="center"/>
          </w:tcPr>
          <w:p w14:paraId="3F0934BF" w14:textId="46A97781" w:rsidR="00A278F4" w:rsidRPr="00A43BD8" w:rsidRDefault="00A278F4" w:rsidP="00A43B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Luogo di nascita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4940" w:type="dxa"/>
            <w:gridSpan w:val="5"/>
            <w:vAlign w:val="center"/>
          </w:tcPr>
          <w:p w14:paraId="5F3946AC" w14:textId="6E5A6CFF" w:rsidR="00A278F4" w:rsidRPr="00A43BD8" w:rsidRDefault="00A278F4" w:rsidP="00A43B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Data di nascita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</w:tr>
      <w:tr w:rsidR="00A278F4" w:rsidRPr="00130608" w14:paraId="5BCE870E" w14:textId="77777777" w:rsidTr="0054477D">
        <w:trPr>
          <w:trHeight w:val="454"/>
        </w:trPr>
        <w:tc>
          <w:tcPr>
            <w:tcW w:w="5821" w:type="dxa"/>
            <w:gridSpan w:val="5"/>
            <w:vAlign w:val="center"/>
          </w:tcPr>
          <w:p w14:paraId="7B2E1052" w14:textId="36C1A4B1" w:rsidR="00A278F4" w:rsidRPr="00130608" w:rsidRDefault="00416985" w:rsidP="00A278F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30608">
              <w:rPr>
                <w:rFonts w:ascii="Times New Roman" w:eastAsia="Times New Roman" w:hAnsi="Times New Roman" w:cstheme="minorHAnsi"/>
                <w:u w:val="single"/>
              </w:rPr>
              <w:object w:dxaOrig="1440" w:dyaOrig="1440" w14:anchorId="3EA233FA">
                <v:shape id="_x0000_i1079" type="#_x0000_t75" style="width:269.25pt;height:18pt" o:ole="">
                  <v:imagedata r:id="rId14" o:title=""/>
                </v:shape>
                <w:control r:id="rId15" w:name="TextBox5" w:shapeid="_x0000_i1079"/>
              </w:object>
            </w:r>
          </w:p>
        </w:tc>
        <w:tc>
          <w:tcPr>
            <w:tcW w:w="4940" w:type="dxa"/>
            <w:gridSpan w:val="5"/>
            <w:vAlign w:val="center"/>
          </w:tcPr>
          <w:p w14:paraId="313510B4" w14:textId="3CE3F6F4" w:rsidR="00A278F4" w:rsidRPr="00130608" w:rsidRDefault="00416985" w:rsidP="00A278F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30608">
              <w:rPr>
                <w:rFonts w:ascii="Times New Roman" w:eastAsia="Times New Roman" w:hAnsi="Times New Roman" w:cstheme="minorHAnsi"/>
                <w:u w:val="single"/>
              </w:rPr>
              <w:object w:dxaOrig="1440" w:dyaOrig="1440" w14:anchorId="02B2D998">
                <v:shape id="_x0000_i1081" type="#_x0000_t75" style="width:115.5pt;height:18pt" o:ole="">
                  <v:imagedata r:id="rId16" o:title=""/>
                </v:shape>
                <w:control r:id="rId17" w:name="TextBox6" w:shapeid="_x0000_i1081"/>
              </w:object>
            </w:r>
          </w:p>
        </w:tc>
      </w:tr>
      <w:tr w:rsidR="00A43BD8" w:rsidRPr="00A43BD8" w14:paraId="0647B784" w14:textId="77777777" w:rsidTr="0054477D">
        <w:tc>
          <w:tcPr>
            <w:tcW w:w="10761" w:type="dxa"/>
            <w:gridSpan w:val="10"/>
            <w:vAlign w:val="center"/>
          </w:tcPr>
          <w:p w14:paraId="722EBE4E" w14:textId="3B65776D" w:rsidR="00A43BD8" w:rsidRPr="00A43BD8" w:rsidRDefault="00A43BD8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Codice fiscale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</w:tr>
      <w:tr w:rsidR="00A43BD8" w:rsidRPr="00130608" w14:paraId="23131842" w14:textId="77777777" w:rsidTr="0054477D">
        <w:trPr>
          <w:trHeight w:val="454"/>
        </w:trPr>
        <w:tc>
          <w:tcPr>
            <w:tcW w:w="10761" w:type="dxa"/>
            <w:gridSpan w:val="10"/>
            <w:vAlign w:val="center"/>
          </w:tcPr>
          <w:p w14:paraId="47C31BEC" w14:textId="0A6EE5CC" w:rsidR="00A43BD8" w:rsidRPr="00130608" w:rsidRDefault="00416985" w:rsidP="00A278F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30608">
              <w:rPr>
                <w:rFonts w:ascii="Times New Roman" w:eastAsia="Times New Roman" w:hAnsi="Times New Roman" w:cstheme="minorHAnsi"/>
                <w:u w:val="single"/>
              </w:rPr>
              <w:object w:dxaOrig="1440" w:dyaOrig="1440" w14:anchorId="2F4FDBB2">
                <v:shape id="_x0000_i1083" type="#_x0000_t75" style="width:369pt;height:18pt" o:ole="">
                  <v:imagedata r:id="rId18" o:title=""/>
                </v:shape>
                <w:control r:id="rId19" w:name="TextBox7" w:shapeid="_x0000_i1083"/>
              </w:object>
            </w:r>
          </w:p>
        </w:tc>
      </w:tr>
      <w:tr w:rsidR="00A43BD8" w:rsidRPr="00A43BD8" w14:paraId="57FCAD03" w14:textId="77777777" w:rsidTr="0054477D">
        <w:trPr>
          <w:trHeight w:val="284"/>
        </w:trPr>
        <w:tc>
          <w:tcPr>
            <w:tcW w:w="9105" w:type="dxa"/>
            <w:gridSpan w:val="9"/>
            <w:vAlign w:val="center"/>
          </w:tcPr>
          <w:p w14:paraId="4DB63ECA" w14:textId="1361B970" w:rsidR="00A43BD8" w:rsidRPr="00A43BD8" w:rsidRDefault="00A43BD8" w:rsidP="00A43B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Indirizzo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1656" w:type="dxa"/>
            <w:vAlign w:val="center"/>
          </w:tcPr>
          <w:p w14:paraId="6AA85CCA" w14:textId="2FA6DAF7" w:rsidR="00A43BD8" w:rsidRPr="00A43BD8" w:rsidRDefault="00A43BD8" w:rsidP="00A43B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Numero Civico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</w:tr>
      <w:tr w:rsidR="00A43BD8" w:rsidRPr="00130608" w14:paraId="6E4C9394" w14:textId="77777777" w:rsidTr="0054477D">
        <w:trPr>
          <w:trHeight w:val="454"/>
        </w:trPr>
        <w:tc>
          <w:tcPr>
            <w:tcW w:w="9105" w:type="dxa"/>
            <w:gridSpan w:val="9"/>
            <w:vAlign w:val="center"/>
          </w:tcPr>
          <w:p w14:paraId="442BDBEF" w14:textId="48491075" w:rsidR="00A43BD8" w:rsidRPr="00130608" w:rsidRDefault="00416985" w:rsidP="00A278F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30608">
              <w:rPr>
                <w:rFonts w:ascii="Times New Roman" w:eastAsia="Times New Roman" w:hAnsi="Times New Roman" w:cstheme="minorHAnsi"/>
                <w:u w:val="single"/>
              </w:rPr>
              <w:object w:dxaOrig="1440" w:dyaOrig="1440" w14:anchorId="207F2E27">
                <v:shape id="_x0000_i1085" type="#_x0000_t75" style="width:435.75pt;height:18pt" o:ole="">
                  <v:imagedata r:id="rId20" o:title=""/>
                </v:shape>
                <w:control r:id="rId21" w:name="TextBox8" w:shapeid="_x0000_i1085"/>
              </w:object>
            </w:r>
          </w:p>
        </w:tc>
        <w:tc>
          <w:tcPr>
            <w:tcW w:w="1656" w:type="dxa"/>
            <w:vAlign w:val="center"/>
          </w:tcPr>
          <w:p w14:paraId="1A8152A7" w14:textId="26C56E57" w:rsidR="00A43BD8" w:rsidRPr="00130608" w:rsidRDefault="00416985" w:rsidP="00A278F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30608">
              <w:rPr>
                <w:rFonts w:ascii="Times New Roman" w:eastAsia="Times New Roman" w:hAnsi="Times New Roman" w:cstheme="minorHAnsi"/>
                <w:u w:val="single"/>
              </w:rPr>
              <w:object w:dxaOrig="1440" w:dyaOrig="1440" w14:anchorId="3B7C9726">
                <v:shape id="_x0000_i1087" type="#_x0000_t75" style="width:1in;height:18pt" o:ole="">
                  <v:imagedata r:id="rId22" o:title=""/>
                </v:shape>
                <w:control r:id="rId23" w:name="TextBox9" w:shapeid="_x0000_i1087"/>
              </w:object>
            </w:r>
          </w:p>
        </w:tc>
      </w:tr>
      <w:tr w:rsidR="00A43BD8" w:rsidRPr="00A43BD8" w14:paraId="23B30DBB" w14:textId="77777777" w:rsidTr="0054477D">
        <w:tc>
          <w:tcPr>
            <w:tcW w:w="7388" w:type="dxa"/>
            <w:gridSpan w:val="7"/>
            <w:vAlign w:val="center"/>
          </w:tcPr>
          <w:p w14:paraId="2A8BA7CE" w14:textId="1F4DD7A6" w:rsidR="00A43BD8" w:rsidRPr="00A43BD8" w:rsidRDefault="00A43BD8" w:rsidP="00A43B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Comune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1677" w:type="dxa"/>
            <w:vAlign w:val="center"/>
          </w:tcPr>
          <w:p w14:paraId="4AB14D45" w14:textId="09CF7C16" w:rsidR="00A43BD8" w:rsidRPr="00A43BD8" w:rsidRDefault="00A43BD8" w:rsidP="00A43B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Provincia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1696" w:type="dxa"/>
            <w:gridSpan w:val="2"/>
            <w:vAlign w:val="center"/>
          </w:tcPr>
          <w:p w14:paraId="5A846211" w14:textId="2816D8B2" w:rsidR="00A43BD8" w:rsidRPr="00A43BD8" w:rsidRDefault="00A43BD8" w:rsidP="00A43B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CAP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</w:tr>
      <w:tr w:rsidR="00A43BD8" w:rsidRPr="00A43BD8" w14:paraId="6FBE2EDD" w14:textId="77777777" w:rsidTr="0054477D">
        <w:trPr>
          <w:trHeight w:val="454"/>
        </w:trPr>
        <w:tc>
          <w:tcPr>
            <w:tcW w:w="7388" w:type="dxa"/>
            <w:gridSpan w:val="7"/>
            <w:vAlign w:val="center"/>
          </w:tcPr>
          <w:p w14:paraId="7BC6E5F4" w14:textId="2E6BE932" w:rsidR="00A43BD8" w:rsidRPr="00A43BD8" w:rsidRDefault="00EA2696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SEGONZANO</w:t>
            </w:r>
          </w:p>
        </w:tc>
        <w:tc>
          <w:tcPr>
            <w:tcW w:w="1677" w:type="dxa"/>
            <w:vAlign w:val="center"/>
          </w:tcPr>
          <w:p w14:paraId="1870C598" w14:textId="69BEB25D" w:rsidR="00A43BD8" w:rsidRPr="00A43BD8" w:rsidRDefault="00EA2696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TN</w:t>
            </w:r>
          </w:p>
        </w:tc>
        <w:tc>
          <w:tcPr>
            <w:tcW w:w="1696" w:type="dxa"/>
            <w:gridSpan w:val="2"/>
            <w:vAlign w:val="center"/>
          </w:tcPr>
          <w:p w14:paraId="1A815C49" w14:textId="0BB9F8A6" w:rsidR="00A43BD8" w:rsidRPr="00A43BD8" w:rsidRDefault="00EA2696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38047</w:t>
            </w:r>
          </w:p>
        </w:tc>
      </w:tr>
      <w:tr w:rsidR="00A43BD8" w:rsidRPr="00A43BD8" w14:paraId="22FEDF61" w14:textId="77777777" w:rsidTr="0054477D">
        <w:trPr>
          <w:trHeight w:val="284"/>
        </w:trPr>
        <w:tc>
          <w:tcPr>
            <w:tcW w:w="10761" w:type="dxa"/>
            <w:gridSpan w:val="10"/>
            <w:vAlign w:val="center"/>
          </w:tcPr>
          <w:p w14:paraId="52E47F92" w14:textId="24DBD40E" w:rsidR="00A43BD8" w:rsidRPr="00A43BD8" w:rsidRDefault="00A43BD8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18"/>
                <w:szCs w:val="18"/>
              </w:rPr>
              <w:t xml:space="preserve">Usare l’indirizzo di residenza come indirizzo in cui ricevere le notificazioni previste per la nomina in caso di consultazioni? </w:t>
            </w:r>
            <w:r w:rsidRPr="00A43B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(*)</w:t>
            </w:r>
          </w:p>
        </w:tc>
      </w:tr>
      <w:tr w:rsidR="0054477D" w:rsidRPr="00A43BD8" w14:paraId="360A5253" w14:textId="77777777" w:rsidTr="0054477D">
        <w:trPr>
          <w:trHeight w:val="454"/>
        </w:trPr>
        <w:tc>
          <w:tcPr>
            <w:tcW w:w="666" w:type="dxa"/>
            <w:vAlign w:val="center"/>
          </w:tcPr>
          <w:p w14:paraId="2757DE06" w14:textId="3184064B" w:rsidR="0054477D" w:rsidRPr="00A43BD8" w:rsidRDefault="0054477D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</w:rPr>
              <w:object w:dxaOrig="1440" w:dyaOrig="1440" w14:anchorId="6EB737EE">
                <v:shape id="_x0000_i1089" type="#_x0000_t75" style="width:22.5pt;height:21pt" o:ole="">
                  <v:imagedata r:id="rId24" o:title=""/>
                </v:shape>
                <w:control r:id="rId25" w:name="OptionButton1" w:shapeid="_x0000_i1089"/>
              </w:object>
            </w:r>
          </w:p>
        </w:tc>
        <w:tc>
          <w:tcPr>
            <w:tcW w:w="605" w:type="dxa"/>
            <w:vAlign w:val="center"/>
          </w:tcPr>
          <w:p w14:paraId="70ED4CC4" w14:textId="02369C5B" w:rsidR="0054477D" w:rsidRPr="00A43BD8" w:rsidRDefault="0054477D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606" w:type="dxa"/>
            <w:vAlign w:val="center"/>
          </w:tcPr>
          <w:p w14:paraId="7EAAD9B9" w14:textId="6DED2DB3" w:rsidR="0054477D" w:rsidRPr="00A43BD8" w:rsidRDefault="0054477D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</w:rPr>
              <w:object w:dxaOrig="1440" w:dyaOrig="1440" w14:anchorId="64CBE9F3">
                <v:shape id="_x0000_i1091" type="#_x0000_t75" style="width:19.5pt;height:21pt" o:ole="">
                  <v:imagedata r:id="rId26" o:title=""/>
                </v:shape>
                <w:control r:id="rId27" w:name="OptionButton2" w:shapeid="_x0000_i1091"/>
              </w:object>
            </w:r>
          </w:p>
        </w:tc>
        <w:tc>
          <w:tcPr>
            <w:tcW w:w="528" w:type="dxa"/>
            <w:vAlign w:val="center"/>
          </w:tcPr>
          <w:p w14:paraId="1AF228BF" w14:textId="634C033B" w:rsidR="0054477D" w:rsidRPr="00A43BD8" w:rsidRDefault="0054477D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8356" w:type="dxa"/>
            <w:gridSpan w:val="6"/>
            <w:vAlign w:val="center"/>
          </w:tcPr>
          <w:p w14:paraId="5A81864E" w14:textId="77777777" w:rsidR="0054477D" w:rsidRPr="00A43BD8" w:rsidRDefault="0054477D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7B8EAA5" w14:textId="77777777" w:rsidR="00730E75" w:rsidRPr="00730E75" w:rsidRDefault="00730E75" w:rsidP="00A278F4">
      <w:pPr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1"/>
      </w:tblGrid>
      <w:tr w:rsidR="00A43BD8" w:rsidRPr="00A43BD8" w14:paraId="71898C96" w14:textId="77777777" w:rsidTr="0054477D">
        <w:trPr>
          <w:trHeight w:val="454"/>
        </w:trPr>
        <w:tc>
          <w:tcPr>
            <w:tcW w:w="10761" w:type="dxa"/>
            <w:shd w:val="clear" w:color="auto" w:fill="F2F2F2" w:themeFill="background1" w:themeFillShade="F2"/>
            <w:vAlign w:val="center"/>
          </w:tcPr>
          <w:p w14:paraId="0D00C4C6" w14:textId="09EC6C70" w:rsidR="00A43BD8" w:rsidRPr="00A43BD8" w:rsidRDefault="00A43BD8" w:rsidP="00A278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Chiede</w:t>
            </w:r>
          </w:p>
        </w:tc>
      </w:tr>
    </w:tbl>
    <w:p w14:paraId="5D7500CA" w14:textId="77777777" w:rsidR="00730E75" w:rsidRDefault="00730E75">
      <w:pPr>
        <w:spacing w:before="113" w:after="113" w:line="200" w:lineRule="atLeast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52115973" w14:textId="6EDADD9F" w:rsidR="00323C73" w:rsidRPr="00A43BD8" w:rsidRDefault="00323C73">
      <w:pPr>
        <w:spacing w:before="113" w:after="113" w:line="200" w:lineRule="atLeast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43BD8">
        <w:rPr>
          <w:rFonts w:asciiTheme="minorHAnsi" w:eastAsia="Arial Unicode MS" w:hAnsiTheme="minorHAnsi" w:cstheme="minorHAnsi"/>
          <w:sz w:val="20"/>
          <w:szCs w:val="20"/>
        </w:rPr>
        <w:t xml:space="preserve">ai </w:t>
      </w:r>
      <w:r w:rsidRPr="00A43BD8">
        <w:rPr>
          <w:rFonts w:asciiTheme="minorHAnsi" w:eastAsia="Arial Unicode MS" w:hAnsiTheme="minorHAnsi" w:cstheme="minorHAnsi"/>
          <w:sz w:val="22"/>
          <w:szCs w:val="22"/>
        </w:rPr>
        <w:t>sensi dell'art. 1 della legge 8 marzo 1989, n. 95, come sostituito dall'art. 9, comma 1, della legge 30 aprile 1999, n. 120, di essere inserito/a nell'Albo delle persone idonee all'ufficio di scrutatore di seggio elettorale.</w:t>
      </w:r>
    </w:p>
    <w:p w14:paraId="5F58DB1D" w14:textId="77777777" w:rsidR="00730E75" w:rsidRDefault="00730E75" w:rsidP="0003787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A17E52" w14:textId="0BFC0BAE" w:rsidR="00037878" w:rsidRDefault="00037878" w:rsidP="00037878">
      <w:pPr>
        <w:jc w:val="both"/>
        <w:rPr>
          <w:rFonts w:asciiTheme="minorHAnsi" w:hAnsiTheme="minorHAnsi" w:cstheme="minorHAnsi"/>
          <w:sz w:val="20"/>
          <w:szCs w:val="20"/>
        </w:rPr>
      </w:pPr>
      <w:r w:rsidRPr="00A43BD8">
        <w:rPr>
          <w:rFonts w:asciiTheme="minorHAnsi" w:hAnsiTheme="minorHAnsi" w:cstheme="minorHAnsi"/>
          <w:sz w:val="20"/>
          <w:szCs w:val="20"/>
        </w:rPr>
        <w:t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14:paraId="1C9AC4F3" w14:textId="77777777" w:rsidR="00416985" w:rsidRDefault="00416985" w:rsidP="0003787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1ECEA1" w14:textId="77777777" w:rsidR="00730E75" w:rsidRPr="00A43BD8" w:rsidRDefault="00730E75" w:rsidP="0003787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18"/>
        <w:gridCol w:w="2268"/>
        <w:gridCol w:w="1418"/>
        <w:gridCol w:w="709"/>
        <w:gridCol w:w="5237"/>
      </w:tblGrid>
      <w:tr w:rsidR="0056120C" w:rsidRPr="00A43BD8" w14:paraId="2EC166A8" w14:textId="77777777" w:rsidTr="00BB6FB3">
        <w:trPr>
          <w:trHeight w:val="454"/>
        </w:trPr>
        <w:tc>
          <w:tcPr>
            <w:tcW w:w="10761" w:type="dxa"/>
            <w:gridSpan w:val="6"/>
            <w:shd w:val="clear" w:color="auto" w:fill="F2F2F2" w:themeFill="background1" w:themeFillShade="F2"/>
            <w:vAlign w:val="center"/>
          </w:tcPr>
          <w:p w14:paraId="3649229B" w14:textId="3524C036" w:rsidR="0056120C" w:rsidRPr="00A43BD8" w:rsidRDefault="0056120C" w:rsidP="000378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Dichiara </w:t>
            </w:r>
            <w:r w:rsidRPr="00A43BD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(*)</w:t>
            </w:r>
          </w:p>
        </w:tc>
      </w:tr>
      <w:tr w:rsidR="0056120C" w:rsidRPr="00A43BD8" w14:paraId="2584BE11" w14:textId="77777777" w:rsidTr="00BB6FB3">
        <w:trPr>
          <w:trHeight w:val="454"/>
        </w:trPr>
        <w:tc>
          <w:tcPr>
            <w:tcW w:w="711" w:type="dxa"/>
            <w:vAlign w:val="center"/>
          </w:tcPr>
          <w:p w14:paraId="4C8C0669" w14:textId="12DFC7DA" w:rsidR="0056120C" w:rsidRPr="0056120C" w:rsidRDefault="00416985" w:rsidP="005612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imes New Roman" w:eastAsia="Times New Roman" w:hAnsi="Times New Roman" w:cstheme="minorHAnsi"/>
              </w:rPr>
              <w:object w:dxaOrig="1440" w:dyaOrig="1440" w14:anchorId="376A0AC4">
                <v:shape id="_x0000_i1093" type="#_x0000_t75" style="width:24.75pt;height:21pt" o:ole="">
                  <v:imagedata r:id="rId28" o:title=""/>
                </v:shape>
                <w:control r:id="rId29" w:name="CheckBox1" w:shapeid="_x0000_i1093"/>
              </w:object>
            </w:r>
          </w:p>
        </w:tc>
        <w:tc>
          <w:tcPr>
            <w:tcW w:w="10050" w:type="dxa"/>
            <w:gridSpan w:val="5"/>
            <w:vAlign w:val="center"/>
          </w:tcPr>
          <w:p w14:paraId="32DEB9A5" w14:textId="0F74B13C" w:rsidR="0056120C" w:rsidRPr="0054477D" w:rsidRDefault="0056120C" w:rsidP="0056120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477D">
              <w:rPr>
                <w:rFonts w:asciiTheme="minorHAnsi" w:eastAsia="Arial Unicode MS" w:hAnsiTheme="minorHAnsi" w:cstheme="minorHAnsi"/>
                <w:sz w:val="20"/>
                <w:szCs w:val="20"/>
              </w:rPr>
              <w:t>di essere iscritto/a nelle liste elettorali del Comune di SEGONZANO;</w:t>
            </w:r>
          </w:p>
        </w:tc>
      </w:tr>
      <w:tr w:rsidR="00416985" w:rsidRPr="00A43BD8" w14:paraId="53D89AA9" w14:textId="77777777" w:rsidTr="00BB6FB3">
        <w:trPr>
          <w:trHeight w:val="454"/>
        </w:trPr>
        <w:tc>
          <w:tcPr>
            <w:tcW w:w="711" w:type="dxa"/>
            <w:vAlign w:val="center"/>
          </w:tcPr>
          <w:p w14:paraId="707C64D2" w14:textId="06DC56A1" w:rsidR="00416985" w:rsidRPr="0056120C" w:rsidRDefault="00416985" w:rsidP="005612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imes New Roman" w:eastAsia="Times New Roman" w:hAnsi="Times New Roman" w:cstheme="minorHAnsi"/>
              </w:rPr>
              <w:object w:dxaOrig="1440" w:dyaOrig="1440" w14:anchorId="794DDDBD">
                <v:shape id="_x0000_i1095" type="#_x0000_t75" style="width:21pt;height:21pt" o:ole="">
                  <v:imagedata r:id="rId30" o:title=""/>
                </v:shape>
                <w:control r:id="rId31" w:name="CheckBox2" w:shapeid="_x0000_i1095"/>
              </w:object>
            </w:r>
          </w:p>
        </w:tc>
        <w:tc>
          <w:tcPr>
            <w:tcW w:w="4104" w:type="dxa"/>
            <w:gridSpan w:val="3"/>
            <w:vAlign w:val="center"/>
          </w:tcPr>
          <w:p w14:paraId="06A745AF" w14:textId="77777777" w:rsidR="00416985" w:rsidRPr="0054477D" w:rsidRDefault="00416985" w:rsidP="0056120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477D">
              <w:rPr>
                <w:rFonts w:asciiTheme="minorHAnsi" w:eastAsia="Arial Unicode MS" w:hAnsiTheme="minorHAnsi" w:cstheme="minorHAnsi"/>
                <w:sz w:val="20"/>
                <w:szCs w:val="20"/>
              </w:rPr>
              <w:t>di essere in possesso del titolo di studio di</w:t>
            </w:r>
          </w:p>
        </w:tc>
        <w:tc>
          <w:tcPr>
            <w:tcW w:w="5946" w:type="dxa"/>
            <w:gridSpan w:val="2"/>
            <w:vAlign w:val="center"/>
          </w:tcPr>
          <w:p w14:paraId="6F34B38A" w14:textId="03FFC792" w:rsidR="00416985" w:rsidRPr="0054477D" w:rsidRDefault="00416985" w:rsidP="0056120C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4477D">
              <w:rPr>
                <w:rFonts w:ascii="Times New Roman" w:eastAsia="Times New Roman" w:hAnsi="Times New Roman" w:cstheme="minorHAnsi"/>
                <w:sz w:val="20"/>
                <w:szCs w:val="20"/>
                <w:u w:val="single"/>
              </w:rPr>
              <w:object w:dxaOrig="1440" w:dyaOrig="1440" w14:anchorId="5C2DAFA6">
                <v:shape id="_x0000_i1097" type="#_x0000_t75" style="width:280.5pt;height:18pt" o:ole="">
                  <v:imagedata r:id="rId32" o:title=""/>
                </v:shape>
                <w:control r:id="rId33" w:name="TextBox10" w:shapeid="_x0000_i1097"/>
              </w:object>
            </w:r>
          </w:p>
        </w:tc>
      </w:tr>
      <w:tr w:rsidR="00416985" w:rsidRPr="00A43BD8" w14:paraId="1D1CD7FD" w14:textId="77777777" w:rsidTr="00BB6FB3">
        <w:trPr>
          <w:trHeight w:val="454"/>
        </w:trPr>
        <w:tc>
          <w:tcPr>
            <w:tcW w:w="711" w:type="dxa"/>
            <w:vAlign w:val="center"/>
          </w:tcPr>
          <w:p w14:paraId="37B22408" w14:textId="3D019434" w:rsidR="00416985" w:rsidRPr="0056120C" w:rsidRDefault="00416985" w:rsidP="005612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imes New Roman" w:eastAsia="Times New Roman" w:hAnsi="Times New Roman" w:cstheme="minorHAnsi"/>
              </w:rPr>
              <w:object w:dxaOrig="1440" w:dyaOrig="1440" w14:anchorId="19203EB5">
                <v:shape id="_x0000_i1099" type="#_x0000_t75" style="width:24.75pt;height:21pt" o:ole="">
                  <v:imagedata r:id="rId28" o:title=""/>
                </v:shape>
                <w:control r:id="rId34" w:name="CheckBox3" w:shapeid="_x0000_i1099"/>
              </w:object>
            </w:r>
          </w:p>
        </w:tc>
        <w:tc>
          <w:tcPr>
            <w:tcW w:w="2686" w:type="dxa"/>
            <w:gridSpan w:val="2"/>
            <w:vAlign w:val="center"/>
          </w:tcPr>
          <w:p w14:paraId="30D13F49" w14:textId="1752766C" w:rsidR="00416985" w:rsidRPr="0054477D" w:rsidRDefault="00416985" w:rsidP="0056120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477D">
              <w:rPr>
                <w:rFonts w:asciiTheme="minorHAnsi" w:eastAsia="Arial Unicode MS" w:hAnsiTheme="minorHAnsi" w:cstheme="minorHAnsi"/>
                <w:sz w:val="20"/>
                <w:szCs w:val="20"/>
              </w:rPr>
              <w:t>conseguito presso l'Istituto</w:t>
            </w:r>
          </w:p>
        </w:tc>
        <w:tc>
          <w:tcPr>
            <w:tcW w:w="7364" w:type="dxa"/>
            <w:gridSpan w:val="3"/>
            <w:vAlign w:val="center"/>
          </w:tcPr>
          <w:p w14:paraId="481D0A31" w14:textId="7E1B1D29" w:rsidR="00416985" w:rsidRPr="0054477D" w:rsidRDefault="00CA4568" w:rsidP="0056120C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4477D">
              <w:rPr>
                <w:rFonts w:ascii="Times New Roman" w:eastAsia="Times New Roman" w:hAnsi="Times New Roman" w:cstheme="minorHAnsi"/>
                <w:sz w:val="20"/>
                <w:szCs w:val="20"/>
                <w:u w:val="single"/>
              </w:rPr>
              <w:object w:dxaOrig="1440" w:dyaOrig="1440" w14:anchorId="4AB55668">
                <v:shape id="_x0000_i1101" type="#_x0000_t75" style="width:351.75pt;height:18pt" o:ole="">
                  <v:imagedata r:id="rId35" o:title=""/>
                </v:shape>
                <w:control r:id="rId36" w:name="TextBox11" w:shapeid="_x0000_i1101"/>
              </w:object>
            </w:r>
          </w:p>
        </w:tc>
      </w:tr>
      <w:tr w:rsidR="0054477D" w:rsidRPr="00A43BD8" w14:paraId="2DDD5818" w14:textId="77777777" w:rsidTr="00BB6FB3">
        <w:trPr>
          <w:trHeight w:val="454"/>
        </w:trPr>
        <w:tc>
          <w:tcPr>
            <w:tcW w:w="711" w:type="dxa"/>
            <w:vAlign w:val="center"/>
          </w:tcPr>
          <w:p w14:paraId="14A13331" w14:textId="02DC1664" w:rsidR="0054477D" w:rsidRPr="0056120C" w:rsidRDefault="0054477D" w:rsidP="005612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8" w:type="dxa"/>
            <w:vAlign w:val="center"/>
          </w:tcPr>
          <w:p w14:paraId="53352C24" w14:textId="5292C899" w:rsidR="0054477D" w:rsidRPr="0054477D" w:rsidRDefault="0054477D" w:rsidP="0056120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477D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di </w:t>
            </w:r>
          </w:p>
        </w:tc>
        <w:tc>
          <w:tcPr>
            <w:tcW w:w="9632" w:type="dxa"/>
            <w:gridSpan w:val="4"/>
            <w:vAlign w:val="center"/>
          </w:tcPr>
          <w:p w14:paraId="0735968D" w14:textId="110693B9" w:rsidR="0054477D" w:rsidRPr="0054477D" w:rsidRDefault="0054477D" w:rsidP="0056120C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4477D">
              <w:rPr>
                <w:rFonts w:ascii="Times New Roman" w:eastAsia="Arial Unicode MS" w:hAnsi="Times New Roman" w:cstheme="minorHAnsi"/>
                <w:sz w:val="20"/>
                <w:szCs w:val="20"/>
                <w:u w:val="single"/>
              </w:rPr>
              <w:object w:dxaOrig="1440" w:dyaOrig="1440" w14:anchorId="377B7024">
                <v:shape id="_x0000_i1103" type="#_x0000_t75" style="width:161.25pt;height:18pt" o:ole="">
                  <v:imagedata r:id="rId37" o:title=""/>
                </v:shape>
                <w:control r:id="rId38" w:name="TextBox12" w:shapeid="_x0000_i1103"/>
              </w:object>
            </w:r>
          </w:p>
        </w:tc>
      </w:tr>
      <w:tr w:rsidR="0054477D" w:rsidRPr="00A43BD8" w14:paraId="461F298C" w14:textId="77777777" w:rsidTr="00BB6FB3">
        <w:trPr>
          <w:trHeight w:val="454"/>
        </w:trPr>
        <w:tc>
          <w:tcPr>
            <w:tcW w:w="711" w:type="dxa"/>
            <w:vAlign w:val="center"/>
          </w:tcPr>
          <w:p w14:paraId="5BE30E09" w14:textId="00B010BE" w:rsidR="0054477D" w:rsidRPr="0056120C" w:rsidRDefault="0054477D" w:rsidP="0056120C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="Times New Roman" w:eastAsia="Arial Unicode MS" w:hAnsi="Times New Roman" w:cstheme="minorHAnsi"/>
              </w:rPr>
              <w:object w:dxaOrig="1440" w:dyaOrig="1440" w14:anchorId="37F5A40F">
                <v:shape id="_x0000_i1105" type="#_x0000_t75" style="width:24.75pt;height:21pt" o:ole="">
                  <v:imagedata r:id="rId28" o:title=""/>
                </v:shape>
                <w:control r:id="rId39" w:name="CheckBox4" w:shapeid="_x0000_i1105"/>
              </w:object>
            </w:r>
          </w:p>
        </w:tc>
        <w:tc>
          <w:tcPr>
            <w:tcW w:w="4813" w:type="dxa"/>
            <w:gridSpan w:val="4"/>
            <w:vAlign w:val="center"/>
          </w:tcPr>
          <w:p w14:paraId="5E9C661A" w14:textId="4EE16B8D" w:rsidR="0054477D" w:rsidRPr="0054477D" w:rsidRDefault="0054477D" w:rsidP="0056120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477D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di esercitare la professione/essere nella condizione di </w:t>
            </w:r>
            <w:r w:rsidRPr="0054477D">
              <w:rPr>
                <w:rFonts w:asciiTheme="minorHAnsi" w:eastAsia="Arial Unicode MS" w:hAnsiTheme="minorHAnsi"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237" w:type="dxa"/>
            <w:vAlign w:val="center"/>
          </w:tcPr>
          <w:p w14:paraId="309E5B3E" w14:textId="75B713F0" w:rsidR="0054477D" w:rsidRPr="0054477D" w:rsidRDefault="0054477D" w:rsidP="0056120C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4477D">
              <w:rPr>
                <w:rFonts w:ascii="Times New Roman" w:eastAsia="Times New Roman" w:hAnsi="Times New Roman" w:cstheme="minorHAnsi"/>
                <w:sz w:val="20"/>
                <w:szCs w:val="20"/>
                <w:u w:val="single"/>
              </w:rPr>
              <w:object w:dxaOrig="1440" w:dyaOrig="1440" w14:anchorId="16F81777">
                <v:shape id="_x0000_i1107" type="#_x0000_t75" style="width:245.25pt;height:18pt" o:ole="">
                  <v:imagedata r:id="rId40" o:title=""/>
                </v:shape>
                <w:control r:id="rId41" w:name="TextBox13" w:shapeid="_x0000_i1107"/>
              </w:object>
            </w:r>
          </w:p>
        </w:tc>
      </w:tr>
      <w:tr w:rsidR="0056120C" w:rsidRPr="00A43BD8" w14:paraId="081EFED0" w14:textId="77777777" w:rsidTr="00BB6FB3">
        <w:trPr>
          <w:trHeight w:val="454"/>
        </w:trPr>
        <w:tc>
          <w:tcPr>
            <w:tcW w:w="711" w:type="dxa"/>
            <w:vAlign w:val="center"/>
          </w:tcPr>
          <w:p w14:paraId="65D39A1B" w14:textId="3D8D4953" w:rsidR="0056120C" w:rsidRPr="0056120C" w:rsidRDefault="00CA4568" w:rsidP="0056120C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="Times New Roman" w:eastAsia="Arial Unicode MS" w:hAnsi="Times New Roman" w:cstheme="minorHAnsi"/>
              </w:rPr>
              <w:object w:dxaOrig="1440" w:dyaOrig="1440" w14:anchorId="188ED4DF">
                <v:shape id="_x0000_i1109" type="#_x0000_t75" style="width:21pt;height:21pt" o:ole="">
                  <v:imagedata r:id="rId30" o:title=""/>
                </v:shape>
                <w:control r:id="rId42" w:name="CheckBox5" w:shapeid="_x0000_i1109"/>
              </w:object>
            </w:r>
          </w:p>
        </w:tc>
        <w:tc>
          <w:tcPr>
            <w:tcW w:w="10050" w:type="dxa"/>
            <w:gridSpan w:val="5"/>
            <w:vAlign w:val="center"/>
          </w:tcPr>
          <w:p w14:paraId="01CBF267" w14:textId="721C0AAD" w:rsidR="0056120C" w:rsidRPr="0054477D" w:rsidRDefault="0056120C" w:rsidP="0056120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477D">
              <w:rPr>
                <w:rFonts w:asciiTheme="minorHAnsi" w:eastAsia="Arial Unicode MS" w:hAnsiTheme="minorHAnsi" w:cstheme="minorHAnsi"/>
                <w:sz w:val="20"/>
                <w:szCs w:val="20"/>
              </w:rPr>
              <w:t>di non aver superato il settantesimo anno di età</w:t>
            </w:r>
          </w:p>
        </w:tc>
      </w:tr>
      <w:tr w:rsidR="0056120C" w:rsidRPr="00A43BD8" w14:paraId="3DACCC61" w14:textId="77777777" w:rsidTr="00BB6FB3">
        <w:trPr>
          <w:trHeight w:val="454"/>
        </w:trPr>
        <w:tc>
          <w:tcPr>
            <w:tcW w:w="711" w:type="dxa"/>
            <w:vAlign w:val="center"/>
          </w:tcPr>
          <w:p w14:paraId="53E96368" w14:textId="1BBE9A25" w:rsidR="0056120C" w:rsidRPr="0056120C" w:rsidRDefault="00CA4568" w:rsidP="0056120C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="Times New Roman" w:eastAsia="Arial Unicode MS" w:hAnsi="Times New Roman" w:cstheme="minorHAnsi"/>
              </w:rPr>
              <w:lastRenderedPageBreak/>
              <w:object w:dxaOrig="1440" w:dyaOrig="1440" w14:anchorId="62384024">
                <v:shape id="_x0000_i1111" type="#_x0000_t75" style="width:21pt;height:21pt" o:ole="">
                  <v:imagedata r:id="rId30" o:title=""/>
                </v:shape>
                <w:control r:id="rId43" w:name="CheckBox6" w:shapeid="_x0000_i1111"/>
              </w:object>
            </w:r>
          </w:p>
        </w:tc>
        <w:tc>
          <w:tcPr>
            <w:tcW w:w="10050" w:type="dxa"/>
            <w:gridSpan w:val="5"/>
            <w:vAlign w:val="center"/>
          </w:tcPr>
          <w:p w14:paraId="3B977D40" w14:textId="546B9A70" w:rsidR="0056120C" w:rsidRPr="0054477D" w:rsidRDefault="0056120C" w:rsidP="0056120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477D">
              <w:rPr>
                <w:sz w:val="20"/>
                <w:szCs w:val="20"/>
              </w:rPr>
              <w:t>di non far parte delle seguenti categorie: dipendente del Ministero dell’Interno, delle Poste Italiane e dei Trasporti; appartenente a Forze Armate in servizio; medico provinciale, ufficiale sanitario e medico condotto; segretario Comunale o dipendente comunale addetto o comandato a prestare servizio presso gli Uffici elettorali comunali; soggetto chiamato a svolgere le funzioni di scrutatore che non si è presentato senza giustificato motivo;  soggetto condannato, anche con sentenza non definitiva, per i reati previsti dal Decreto del Presidente della Repubblica 16/05/1960, n. 570, art. 96 e dal Decreto del Presidente della Repubblica 30/03/1957, n. 361, art. 104, com.  2.</w:t>
            </w:r>
          </w:p>
        </w:tc>
      </w:tr>
    </w:tbl>
    <w:p w14:paraId="6C5398B1" w14:textId="5E15B00A" w:rsidR="00EA2696" w:rsidRDefault="00935D63" w:rsidP="00EA2696">
      <w:pPr>
        <w:pStyle w:val="Paragrafoelenco"/>
        <w:numPr>
          <w:ilvl w:val="0"/>
          <w:numId w:val="8"/>
        </w:numPr>
        <w:tabs>
          <w:tab w:val="left" w:pos="764"/>
        </w:tabs>
        <w:snapToGrid w:val="0"/>
        <w:spacing w:before="113" w:after="113" w:line="200" w:lineRule="atLeast"/>
        <w:rPr>
          <w:rFonts w:asciiTheme="minorHAnsi" w:hAnsiTheme="minorHAnsi" w:cstheme="minorHAnsi"/>
          <w:sz w:val="16"/>
          <w:szCs w:val="16"/>
        </w:rPr>
      </w:pPr>
      <w:r w:rsidRPr="00EA2696">
        <w:rPr>
          <w:rFonts w:asciiTheme="minorHAnsi" w:hAnsiTheme="minorHAnsi" w:cstheme="minorHAnsi"/>
          <w:sz w:val="16"/>
          <w:szCs w:val="16"/>
        </w:rPr>
        <w:t>INDICARE LA PROFESSIONE / CASALINGA / DISOCCUPATO / PENSIONATO</w:t>
      </w:r>
    </w:p>
    <w:p w14:paraId="1F54129A" w14:textId="77777777" w:rsidR="00EA2696" w:rsidRDefault="00EA2696" w:rsidP="00EA2696">
      <w:pPr>
        <w:tabs>
          <w:tab w:val="left" w:pos="764"/>
        </w:tabs>
        <w:snapToGrid w:val="0"/>
        <w:spacing w:before="113" w:after="113" w:line="200" w:lineRule="atLeast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967"/>
        <w:gridCol w:w="5381"/>
      </w:tblGrid>
      <w:tr w:rsidR="00EA2696" w14:paraId="3EF72E43" w14:textId="77777777" w:rsidTr="00BB6FB3">
        <w:tc>
          <w:tcPr>
            <w:tcW w:w="1413" w:type="dxa"/>
          </w:tcPr>
          <w:p w14:paraId="181595FB" w14:textId="5E2FD1AA" w:rsidR="00EA2696" w:rsidRDefault="00EA2696" w:rsidP="00EA2696">
            <w:pPr>
              <w:tabs>
                <w:tab w:val="left" w:pos="764"/>
              </w:tabs>
              <w:snapToGrid w:val="0"/>
              <w:spacing w:before="113" w:after="113" w:line="20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A43BD8">
              <w:rPr>
                <w:rFonts w:asciiTheme="minorHAnsi" w:hAnsiTheme="minorHAnsi" w:cstheme="minorHAnsi"/>
                <w:sz w:val="22"/>
                <w:szCs w:val="22"/>
              </w:rPr>
              <w:t>Segonzano, lì</w:t>
            </w:r>
          </w:p>
        </w:tc>
        <w:tc>
          <w:tcPr>
            <w:tcW w:w="3967" w:type="dxa"/>
          </w:tcPr>
          <w:p w14:paraId="0F27843F" w14:textId="3659E13A" w:rsidR="00EA2696" w:rsidRPr="0054477D" w:rsidRDefault="00EA2696" w:rsidP="00EA2696">
            <w:pPr>
              <w:tabs>
                <w:tab w:val="left" w:pos="764"/>
              </w:tabs>
              <w:snapToGrid w:val="0"/>
              <w:spacing w:before="113" w:after="113" w:line="20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4477D">
              <w:rPr>
                <w:rFonts w:ascii="Times New Roman" w:eastAsia="Times New Roman" w:hAnsi="Times New Roman" w:cstheme="minorHAnsi"/>
                <w:u w:val="single"/>
              </w:rPr>
              <w:object w:dxaOrig="1440" w:dyaOrig="1440" w14:anchorId="005EE554">
                <v:shape id="_x0000_i1113" type="#_x0000_t75" style="width:184.5pt;height:18pt" o:ole="">
                  <v:imagedata r:id="rId44" o:title=""/>
                </v:shape>
                <w:control r:id="rId45" w:name="TextBox14" w:shapeid="_x0000_i1113"/>
              </w:object>
            </w:r>
          </w:p>
        </w:tc>
        <w:tc>
          <w:tcPr>
            <w:tcW w:w="5381" w:type="dxa"/>
          </w:tcPr>
          <w:p w14:paraId="49042473" w14:textId="24D5058D" w:rsidR="00EA2696" w:rsidRDefault="00EA2696" w:rsidP="00730E75">
            <w:pPr>
              <w:tabs>
                <w:tab w:val="left" w:pos="764"/>
              </w:tabs>
              <w:snapToGrid w:val="0"/>
              <w:spacing w:before="113" w:after="113" w:line="2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F</w:t>
            </w:r>
            <w:r w:rsidRPr="00A43BD8">
              <w:rPr>
                <w:rFonts w:asciiTheme="minorHAnsi" w:eastAsia="Arial Unicode MS" w:hAnsiTheme="minorHAnsi" w:cstheme="minorHAnsi"/>
                <w:sz w:val="22"/>
                <w:szCs w:val="22"/>
              </w:rPr>
              <w:t>IRMA DEL RICHIEDENTE</w:t>
            </w:r>
          </w:p>
        </w:tc>
      </w:tr>
      <w:tr w:rsidR="00EA2696" w14:paraId="64776B6E" w14:textId="77777777" w:rsidTr="00BB6FB3">
        <w:trPr>
          <w:trHeight w:val="567"/>
        </w:trPr>
        <w:tc>
          <w:tcPr>
            <w:tcW w:w="1413" w:type="dxa"/>
          </w:tcPr>
          <w:p w14:paraId="19D1F48E" w14:textId="77777777" w:rsidR="00EA2696" w:rsidRPr="00A43BD8" w:rsidRDefault="00EA2696" w:rsidP="00EA2696">
            <w:pPr>
              <w:tabs>
                <w:tab w:val="left" w:pos="764"/>
              </w:tabs>
              <w:snapToGrid w:val="0"/>
              <w:spacing w:before="113" w:after="113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7" w:type="dxa"/>
          </w:tcPr>
          <w:p w14:paraId="269FB192" w14:textId="77777777" w:rsidR="00EA2696" w:rsidRDefault="00EA2696" w:rsidP="00EA2696">
            <w:pPr>
              <w:tabs>
                <w:tab w:val="left" w:pos="764"/>
              </w:tabs>
              <w:snapToGrid w:val="0"/>
              <w:spacing w:before="113" w:after="113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576BFA8A" w14:textId="77777777" w:rsidR="00EA2696" w:rsidRDefault="00EA2696" w:rsidP="00EA2696">
            <w:pPr>
              <w:tabs>
                <w:tab w:val="left" w:pos="764"/>
              </w:tabs>
              <w:snapToGrid w:val="0"/>
              <w:spacing w:before="113" w:after="113" w:line="20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29A9B07" w14:textId="77777777" w:rsidR="0056120C" w:rsidRPr="00A43BD8" w:rsidRDefault="0056120C">
      <w:pPr>
        <w:pStyle w:val="Contenutotabella"/>
        <w:tabs>
          <w:tab w:val="left" w:pos="1625"/>
          <w:tab w:val="left" w:pos="6320"/>
        </w:tabs>
        <w:snapToGrid w:val="0"/>
        <w:ind w:left="110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0057"/>
      </w:tblGrid>
      <w:tr w:rsidR="0054477D" w:rsidRPr="00A43BD8" w14:paraId="269F7385" w14:textId="77777777" w:rsidTr="00BB6FB3">
        <w:trPr>
          <w:trHeight w:val="454"/>
        </w:trPr>
        <w:tc>
          <w:tcPr>
            <w:tcW w:w="10761" w:type="dxa"/>
            <w:gridSpan w:val="2"/>
            <w:shd w:val="clear" w:color="auto" w:fill="F2F2F2" w:themeFill="background1" w:themeFillShade="F2"/>
            <w:vAlign w:val="center"/>
          </w:tcPr>
          <w:p w14:paraId="6A324C21" w14:textId="75296283" w:rsidR="0054477D" w:rsidRPr="00A43BD8" w:rsidRDefault="0054477D" w:rsidP="00E433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Allegati</w:t>
            </w:r>
            <w:r w:rsidRPr="00A4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43BD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(*)</w:t>
            </w:r>
          </w:p>
        </w:tc>
      </w:tr>
      <w:tr w:rsidR="00A43BD8" w:rsidRPr="00A43BD8" w14:paraId="34948EBC" w14:textId="77777777" w:rsidTr="00BB6FB3">
        <w:trPr>
          <w:trHeight w:val="454"/>
        </w:trPr>
        <w:tc>
          <w:tcPr>
            <w:tcW w:w="704" w:type="dxa"/>
            <w:vAlign w:val="center"/>
          </w:tcPr>
          <w:p w14:paraId="41EC1CAE" w14:textId="27291BEA" w:rsidR="00A43BD8" w:rsidRDefault="00EA2696" w:rsidP="00E4336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</w:rPr>
              <w:object w:dxaOrig="1440" w:dyaOrig="1440" w14:anchorId="20918A09">
                <v:shape id="_x0000_i1115" type="#_x0000_t75" style="width:22.5pt;height:21pt" o:ole="">
                  <v:imagedata r:id="rId46" o:title=""/>
                </v:shape>
                <w:control r:id="rId47" w:name="CheckBox7" w:shapeid="_x0000_i1115"/>
              </w:object>
            </w:r>
          </w:p>
        </w:tc>
        <w:tc>
          <w:tcPr>
            <w:tcW w:w="10057" w:type="dxa"/>
            <w:vAlign w:val="center"/>
          </w:tcPr>
          <w:p w14:paraId="1A150CB0" w14:textId="65F53156" w:rsidR="00730E75" w:rsidRPr="00A43BD8" w:rsidRDefault="00A43BD8" w:rsidP="00730E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3BD8">
              <w:rPr>
                <w:rFonts w:asciiTheme="minorHAnsi" w:hAnsiTheme="minorHAnsi" w:cstheme="minorHAnsi"/>
                <w:sz w:val="22"/>
                <w:szCs w:val="22"/>
              </w:rPr>
              <w:t>copia del documento d’identità del richiedente</w:t>
            </w:r>
            <w:r w:rsidR="00730E75">
              <w:rPr>
                <w:rFonts w:asciiTheme="minorHAnsi" w:hAnsiTheme="minorHAnsi" w:cstheme="minorHAnsi"/>
                <w:sz w:val="22"/>
                <w:szCs w:val="22"/>
              </w:rPr>
              <w:t xml:space="preserve"> (non necessaria se l’istanza viene presentata personalmente o inviata tramite PEC all’indirizzo </w:t>
            </w:r>
            <w:hyperlink r:id="rId48" w:history="1">
              <w:r w:rsidR="00730E75" w:rsidRPr="00D97255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segreteria@pec.segonzano.tn.it</w:t>
              </w:r>
            </w:hyperlink>
            <w:r w:rsidR="00730E75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730E75" w:rsidRPr="00730E7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firmata digitalmente</w:t>
            </w:r>
            <w:r w:rsidR="00730E75">
              <w:rPr>
                <w:rFonts w:asciiTheme="minorHAnsi" w:hAnsiTheme="minorHAnsi" w:cstheme="minorHAnsi"/>
                <w:sz w:val="22"/>
                <w:szCs w:val="22"/>
              </w:rPr>
              <w:t xml:space="preserve"> e inviata alla mail: </w:t>
            </w:r>
            <w:hyperlink r:id="rId49" w:history="1">
              <w:r w:rsidR="00730E75" w:rsidRPr="00D97255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anagrafe@comune.segonzano.tn.it</w:t>
              </w:r>
            </w:hyperlink>
          </w:p>
        </w:tc>
      </w:tr>
    </w:tbl>
    <w:p w14:paraId="67A3F0C5" w14:textId="77777777" w:rsidR="00A43BD8" w:rsidRDefault="00A43BD8" w:rsidP="0068742A">
      <w:pPr>
        <w:pStyle w:val="Textbody"/>
        <w:rPr>
          <w:rFonts w:asciiTheme="minorHAnsi" w:hAnsiTheme="minorHAnsi" w:cstheme="minorHAnsi"/>
        </w:rPr>
      </w:pPr>
    </w:p>
    <w:p w14:paraId="5B9A6A81" w14:textId="77777777" w:rsidR="0054477D" w:rsidRPr="00A43BD8" w:rsidRDefault="0054477D" w:rsidP="0054477D">
      <w:pPr>
        <w:jc w:val="both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>Si informa che ai sensi degli artt. 13 e 14 del Regolamento UE 2016/679 e del D.Lgs. 196/2003, i dati personali sono raccolti dall’Ufficio anagrafe, per la i PROCEDIMENTI IN MATERIA ELETTORALE (TENUTA DELLE LISTE ELETTORALI, ATTIVITÀ RELATIVA ALL'ELETTORATO ATTIVO E PASSIVO, ATTIVITÀ RELATIVA ALLA TENUTA ALBI SCRUTATORI E PRESIDENTI DI SEGGIO, RILASCIO DI CERTIFICAZIONE E TESSERE, ECC.).</w:t>
      </w:r>
    </w:p>
    <w:p w14:paraId="4DF4C59B" w14:textId="0C43715E" w:rsidR="0054477D" w:rsidRPr="00A43BD8" w:rsidRDefault="0054477D" w:rsidP="0054477D">
      <w:pPr>
        <w:jc w:val="both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 xml:space="preserve">Titolare del trattamento, per la domanda di arruolamento, è il Comune di Segonzano con sede in Segonzano (TN), frazione Scancio n. 64 (e-mail </w:t>
      </w:r>
      <w:hyperlink r:id="rId50" w:history="1">
        <w:r w:rsidRPr="00A43BD8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protocollo@comune.segonzano.tn.it</w:t>
        </w:r>
      </w:hyperlink>
      <w:r w:rsidRPr="00A43BD8">
        <w:rPr>
          <w:rFonts w:asciiTheme="minorHAnsi" w:hAnsiTheme="minorHAnsi" w:cstheme="minorHAnsi"/>
          <w:sz w:val="22"/>
          <w:szCs w:val="22"/>
        </w:rPr>
        <w:t xml:space="preserve">, sito internet </w:t>
      </w:r>
      <w:hyperlink r:id="rId51" w:history="1">
        <w:r w:rsidRPr="00A43BD8">
          <w:rPr>
            <w:rStyle w:val="Collegamentoipertestuale"/>
            <w:rFonts w:asciiTheme="minorHAnsi" w:hAnsiTheme="minorHAnsi" w:cstheme="minorHAnsi"/>
            <w:sz w:val="22"/>
            <w:szCs w:val="22"/>
          </w:rPr>
          <w:t>www.comune.segonzano.tn.it</w:t>
        </w:r>
      </w:hyperlink>
      <w:r w:rsidRPr="00A43BD8">
        <w:rPr>
          <w:rFonts w:asciiTheme="minorHAnsi" w:hAnsiTheme="minorHAnsi" w:cstheme="minorHAnsi"/>
          <w:sz w:val="22"/>
          <w:szCs w:val="22"/>
        </w:rPr>
        <w:t xml:space="preserve">), Responsabile della Protezione dei Dati è il Consorzio dei Comuni Trentini, con sede a Trento in via Torre Verde 23 (e-mail </w:t>
      </w:r>
      <w:hyperlink r:id="rId52" w:history="1">
        <w:r w:rsidRPr="00A43BD8">
          <w:rPr>
            <w:rStyle w:val="Collegamentoipertestuale"/>
            <w:rFonts w:asciiTheme="minorHAnsi" w:hAnsiTheme="minorHAnsi" w:cstheme="minorHAnsi"/>
            <w:sz w:val="22"/>
            <w:szCs w:val="22"/>
          </w:rPr>
          <w:t>servizioRPD@comunitrentini.it, sito</w:t>
        </w:r>
      </w:hyperlink>
      <w:r w:rsidRPr="00A43BD8">
        <w:rPr>
          <w:rFonts w:asciiTheme="minorHAnsi" w:hAnsiTheme="minorHAnsi" w:cstheme="minorHAnsi"/>
          <w:sz w:val="22"/>
          <w:szCs w:val="22"/>
        </w:rPr>
        <w:t xml:space="preserve"> internet </w:t>
      </w:r>
      <w:hyperlink r:id="rId53" w:history="1">
        <w:r w:rsidRPr="00A43BD8">
          <w:rPr>
            <w:rFonts w:asciiTheme="minorHAnsi" w:hAnsiTheme="minorHAnsi" w:cstheme="minorHAnsi"/>
            <w:sz w:val="22"/>
            <w:szCs w:val="22"/>
          </w:rPr>
          <w:t>www.comunitrentini.it</w:t>
        </w:r>
      </w:hyperlink>
      <w:r w:rsidRPr="00A43BD8">
        <w:rPr>
          <w:rFonts w:asciiTheme="minorHAnsi" w:hAnsiTheme="minorHAnsi" w:cstheme="minorHAnsi"/>
          <w:sz w:val="22"/>
          <w:szCs w:val="22"/>
        </w:rPr>
        <w:t>).</w:t>
      </w:r>
    </w:p>
    <w:p w14:paraId="424DB6FB" w14:textId="77777777" w:rsidR="0054477D" w:rsidRPr="00A43BD8" w:rsidRDefault="0054477D" w:rsidP="0054477D">
      <w:pPr>
        <w:jc w:val="both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>Lei può esercitare il diritto di accesso e gli altri diritti di cui agli artt. 15 e seguenti del Regolamento UE 2016/679.</w:t>
      </w:r>
    </w:p>
    <w:p w14:paraId="3A7195B3" w14:textId="77777777" w:rsidR="0054477D" w:rsidRDefault="0054477D" w:rsidP="0054477D">
      <w:pPr>
        <w:jc w:val="both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>L’informativa completa ai sensi degli artt. 13 e 14 del Regolamento UE 2016/679 è a disposizione presso il Servizio segreteria comunale, personale, organizzazione</w:t>
      </w:r>
    </w:p>
    <w:p w14:paraId="3288B7B0" w14:textId="77777777" w:rsidR="0054477D" w:rsidRDefault="0054477D" w:rsidP="005447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98DA9B" w14:textId="77777777" w:rsidR="0054477D" w:rsidRDefault="0054477D" w:rsidP="0068742A">
      <w:pPr>
        <w:pStyle w:val="Textbody"/>
        <w:rPr>
          <w:rFonts w:asciiTheme="minorHAnsi" w:hAnsiTheme="minorHAnsi" w:cstheme="minorHAnsi"/>
        </w:rPr>
      </w:pPr>
    </w:p>
    <w:p w14:paraId="6528F9CF" w14:textId="77777777" w:rsidR="0054477D" w:rsidRDefault="0054477D" w:rsidP="0068742A">
      <w:pPr>
        <w:pStyle w:val="Textbody"/>
        <w:rPr>
          <w:rFonts w:asciiTheme="minorHAnsi" w:hAnsiTheme="minorHAnsi" w:cstheme="minorHAnsi"/>
        </w:rPr>
      </w:pPr>
    </w:p>
    <w:p w14:paraId="736CA1E7" w14:textId="2B3692A1" w:rsidR="0068742A" w:rsidRPr="00A43BD8" w:rsidRDefault="0068742A" w:rsidP="0068742A">
      <w:pPr>
        <w:pStyle w:val="Textbody"/>
        <w:rPr>
          <w:rFonts w:asciiTheme="minorHAnsi" w:hAnsiTheme="minorHAnsi" w:cstheme="minorHAnsi"/>
        </w:rPr>
      </w:pPr>
      <w:r w:rsidRPr="00A43BD8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…...............................................................................................................................................................................................</w:t>
      </w:r>
    </w:p>
    <w:p w14:paraId="298C0F49" w14:textId="77777777" w:rsidR="0068742A" w:rsidRPr="00A43BD8" w:rsidRDefault="0068742A" w:rsidP="0068742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BD8">
        <w:rPr>
          <w:rFonts w:asciiTheme="minorHAnsi" w:hAnsiTheme="minorHAnsi" w:cstheme="minorHAnsi"/>
          <w:b/>
          <w:bCs/>
          <w:sz w:val="22"/>
          <w:szCs w:val="22"/>
        </w:rPr>
        <w:t>COMPILAZIONE A CURA DEL PERSONALE DELL'UFFICIO ANAGRAFE</w:t>
      </w:r>
    </w:p>
    <w:p w14:paraId="7D331A70" w14:textId="77777777" w:rsidR="0068742A" w:rsidRPr="00A43BD8" w:rsidRDefault="0068742A" w:rsidP="006874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8A405C" w14:textId="62E98AB9" w:rsidR="0068742A" w:rsidRPr="00A43BD8" w:rsidRDefault="0068742A" w:rsidP="0068742A">
      <w:pPr>
        <w:tabs>
          <w:tab w:val="left" w:pos="426"/>
        </w:tabs>
        <w:spacing w:line="360" w:lineRule="auto"/>
        <w:ind w:firstLine="425"/>
        <w:jc w:val="both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88039C" wp14:editId="7205C87E">
                <wp:simplePos x="0" y="0"/>
                <wp:positionH relativeFrom="column">
                  <wp:posOffset>22225</wp:posOffset>
                </wp:positionH>
                <wp:positionV relativeFrom="paragraph">
                  <wp:posOffset>31115</wp:posOffset>
                </wp:positionV>
                <wp:extent cx="132080" cy="133350"/>
                <wp:effectExtent l="10795" t="10795" r="9525" b="8255"/>
                <wp:wrapNone/>
                <wp:docPr id="1713368842" name="Elaborazio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8E575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.75pt;margin-top:2.45pt;width:10.4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wQ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"/>
            </w:pict>
          </mc:Fallback>
        </mc:AlternateContent>
      </w:r>
      <w:r w:rsidRPr="00A43BD8">
        <w:rPr>
          <w:rFonts w:asciiTheme="minorHAnsi" w:hAnsiTheme="minorHAnsi" w:cstheme="minorHAnsi"/>
          <w:sz w:val="22"/>
          <w:szCs w:val="22"/>
        </w:rPr>
        <w:t xml:space="preserve">Attesto che, ai sensi dell'art. 38 del D.P.R. n. 445/2000, la presente è sottoscritta in mia presenza dall'interessato/a </w:t>
      </w:r>
      <w:r w:rsidRPr="00A43BD8">
        <w:rPr>
          <w:rFonts w:asciiTheme="minorHAnsi" w:hAnsiTheme="minorHAnsi" w:cstheme="minorHAnsi"/>
          <w:sz w:val="22"/>
          <w:szCs w:val="22"/>
        </w:rPr>
        <w:tab/>
        <w:t>identificato/a mediante __________________________________________________________________________</w:t>
      </w:r>
    </w:p>
    <w:p w14:paraId="4ED3E50F" w14:textId="77777777" w:rsidR="0068742A" w:rsidRPr="00A43BD8" w:rsidRDefault="0068742A" w:rsidP="0068742A">
      <w:pPr>
        <w:tabs>
          <w:tab w:val="left" w:pos="426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32074FE9" w14:textId="6E3B2112" w:rsidR="0068742A" w:rsidRPr="00A43BD8" w:rsidRDefault="0068742A" w:rsidP="0068742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FF18F1" wp14:editId="69188F37">
                <wp:simplePos x="0" y="0"/>
                <wp:positionH relativeFrom="column">
                  <wp:posOffset>22225</wp:posOffset>
                </wp:positionH>
                <wp:positionV relativeFrom="paragraph">
                  <wp:posOffset>33655</wp:posOffset>
                </wp:positionV>
                <wp:extent cx="132080" cy="133350"/>
                <wp:effectExtent l="10795" t="10160" r="9525" b="8890"/>
                <wp:wrapNone/>
                <wp:docPr id="1832426384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F6805" id="Elaborazione 1" o:spid="_x0000_s1026" type="#_x0000_t109" style="position:absolute;margin-left:1.75pt;margin-top:2.65pt;width:10.4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"/>
            </w:pict>
          </mc:Fallback>
        </mc:AlternateContent>
      </w:r>
      <w:r w:rsidRPr="00A43BD8">
        <w:rPr>
          <w:rFonts w:asciiTheme="minorHAnsi" w:hAnsiTheme="minorHAnsi" w:cstheme="minorHAnsi"/>
          <w:sz w:val="22"/>
          <w:szCs w:val="22"/>
        </w:rPr>
        <w:t>La presente dichiarazione è stata sottoscritta dall'interessato/a unitamente a copia fotostatica non autenticata di un documento di identità del/la dichiarante.</w:t>
      </w:r>
    </w:p>
    <w:p w14:paraId="7AB5F68F" w14:textId="77777777" w:rsidR="0054477D" w:rsidRDefault="0068742A" w:rsidP="0068742A">
      <w:pPr>
        <w:jc w:val="both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D9160DB" w14:textId="7C8E5092" w:rsidR="0068742A" w:rsidRPr="00A43BD8" w:rsidRDefault="0068742A" w:rsidP="0068742A">
      <w:pPr>
        <w:jc w:val="both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  <w:t xml:space="preserve">                 Il/la dipendente/a addetto/a</w:t>
      </w:r>
    </w:p>
    <w:p w14:paraId="281D04ED" w14:textId="464A4AC8" w:rsidR="0068742A" w:rsidRPr="00A43BD8" w:rsidRDefault="0068742A" w:rsidP="0068742A">
      <w:pPr>
        <w:spacing w:before="113" w:after="113" w:line="200" w:lineRule="atLeast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>Data, _____________________________</w:t>
      </w: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</w:r>
      <w:r w:rsidRPr="00A43BD8">
        <w:rPr>
          <w:rFonts w:asciiTheme="minorHAnsi" w:hAnsiTheme="minorHAnsi" w:cstheme="minorHAnsi"/>
          <w:sz w:val="22"/>
          <w:szCs w:val="22"/>
        </w:rPr>
        <w:tab/>
        <w:t>___________________________________</w:t>
      </w:r>
    </w:p>
    <w:p w14:paraId="2067B9A9" w14:textId="77777777" w:rsidR="00AF4B14" w:rsidRPr="00A43BD8" w:rsidRDefault="00AF4B14" w:rsidP="0068742A">
      <w:pPr>
        <w:spacing w:before="113" w:after="113" w:line="200" w:lineRule="atLeast"/>
        <w:rPr>
          <w:rFonts w:asciiTheme="minorHAnsi" w:hAnsiTheme="minorHAnsi" w:cstheme="minorHAnsi"/>
          <w:sz w:val="22"/>
          <w:szCs w:val="22"/>
        </w:rPr>
      </w:pPr>
    </w:p>
    <w:p w14:paraId="50064BD5" w14:textId="77777777" w:rsidR="00AF4B14" w:rsidRPr="00A43BD8" w:rsidRDefault="00AF4B14" w:rsidP="00AF4B1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BC679C" w14:textId="77777777" w:rsidR="00EA2696" w:rsidRPr="00A43BD8" w:rsidRDefault="00EA2696" w:rsidP="00EA26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b/>
          <w:bCs/>
          <w:sz w:val="22"/>
          <w:szCs w:val="22"/>
        </w:rPr>
        <w:t>Modalità di presentazione</w:t>
      </w:r>
    </w:p>
    <w:p w14:paraId="79DFC02F" w14:textId="77777777" w:rsidR="00EA2696" w:rsidRPr="00A43BD8" w:rsidRDefault="00EA2696" w:rsidP="00EA26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>Il modulo sottoscritto può essere:</w:t>
      </w:r>
    </w:p>
    <w:p w14:paraId="17DCB64D" w14:textId="77777777" w:rsidR="00EA2696" w:rsidRPr="00A43BD8" w:rsidRDefault="00EA2696" w:rsidP="00EA2696">
      <w:pPr>
        <w:pStyle w:val="Default"/>
        <w:numPr>
          <w:ilvl w:val="0"/>
          <w:numId w:val="7"/>
        </w:numPr>
        <w:spacing w:after="30"/>
        <w:ind w:left="432" w:hanging="432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>presentato personalmente</w:t>
      </w:r>
    </w:p>
    <w:p w14:paraId="094A58C1" w14:textId="77777777" w:rsidR="00EA2696" w:rsidRPr="00A43BD8" w:rsidRDefault="00EA2696" w:rsidP="00EA2696">
      <w:pPr>
        <w:pStyle w:val="Default"/>
        <w:numPr>
          <w:ilvl w:val="0"/>
          <w:numId w:val="7"/>
        </w:numPr>
        <w:spacing w:after="30"/>
        <w:ind w:left="432" w:hanging="432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>inviato per posta raccomandata</w:t>
      </w:r>
    </w:p>
    <w:p w14:paraId="043BA11C" w14:textId="77777777" w:rsidR="00EA2696" w:rsidRPr="00A43BD8" w:rsidRDefault="00EA2696" w:rsidP="00EA2696">
      <w:pPr>
        <w:pStyle w:val="Default"/>
        <w:numPr>
          <w:ilvl w:val="0"/>
          <w:numId w:val="7"/>
        </w:numPr>
        <w:spacing w:after="30"/>
        <w:ind w:left="432" w:hanging="432"/>
        <w:rPr>
          <w:rFonts w:asciiTheme="minorHAnsi" w:hAnsiTheme="minorHAnsi" w:cstheme="minorHAnsi"/>
          <w:sz w:val="22"/>
          <w:szCs w:val="22"/>
        </w:rPr>
      </w:pPr>
      <w:r w:rsidRPr="00A43BD8">
        <w:rPr>
          <w:rFonts w:asciiTheme="minorHAnsi" w:hAnsiTheme="minorHAnsi" w:cstheme="minorHAnsi"/>
          <w:sz w:val="22"/>
          <w:szCs w:val="22"/>
        </w:rPr>
        <w:t>inviato tramite Posta Elettronica Certificata del dichiarante all'indirizzo PEC dell'anagrafe del Comune di Segonzano segreteria@pec.comune.segonzano.tn.it</w:t>
      </w:r>
    </w:p>
    <w:p w14:paraId="67252B78" w14:textId="45CE81BD" w:rsidR="00A83DFF" w:rsidRPr="00730E75" w:rsidRDefault="00EA2696" w:rsidP="00D33534">
      <w:pPr>
        <w:pStyle w:val="Default"/>
        <w:numPr>
          <w:ilvl w:val="0"/>
          <w:numId w:val="7"/>
        </w:numPr>
        <w:ind w:left="432" w:hanging="432"/>
        <w:jc w:val="both"/>
        <w:rPr>
          <w:rFonts w:asciiTheme="minorHAnsi" w:hAnsiTheme="minorHAnsi" w:cstheme="minorHAnsi"/>
          <w:sz w:val="22"/>
          <w:szCs w:val="22"/>
        </w:rPr>
      </w:pPr>
      <w:r w:rsidRPr="00730E75">
        <w:rPr>
          <w:rFonts w:asciiTheme="minorHAnsi" w:hAnsiTheme="minorHAnsi" w:cstheme="minorHAnsi"/>
          <w:sz w:val="22"/>
          <w:szCs w:val="22"/>
        </w:rPr>
        <w:t>inviato tramite e-mail all'indirizzo anagrafe@comune.segonzano.tn.it</w:t>
      </w:r>
    </w:p>
    <w:sectPr w:rsidR="00A83DFF" w:rsidRPr="00730E75" w:rsidSect="008B7493"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6F2C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3"/>
        </w:tabs>
        <w:ind w:left="720" w:hanging="7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57" w:hanging="397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38A6A7E"/>
    <w:multiLevelType w:val="hybridMultilevel"/>
    <w:tmpl w:val="3C24BD3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726432"/>
    <w:multiLevelType w:val="hybridMultilevel"/>
    <w:tmpl w:val="FD50A7E4"/>
    <w:lvl w:ilvl="0" w:tplc="70E0D0EC">
      <w:start w:val="1"/>
      <w:numFmt w:val="decimal"/>
      <w:lvlText w:val="(%1)"/>
      <w:lvlJc w:val="left"/>
      <w:pPr>
        <w:ind w:left="475" w:hanging="360"/>
      </w:pPr>
      <w:rPr>
        <w:rFonts w:eastAsia="Arial Unicode MS" w:hint="default"/>
        <w:sz w:val="22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229263CD"/>
    <w:multiLevelType w:val="hybridMultilevel"/>
    <w:tmpl w:val="F760AF54"/>
    <w:lvl w:ilvl="0" w:tplc="E756616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5371160">
    <w:abstractNumId w:val="1"/>
  </w:num>
  <w:num w:numId="2" w16cid:durableId="1417171800">
    <w:abstractNumId w:val="2"/>
  </w:num>
  <w:num w:numId="3" w16cid:durableId="194118990">
    <w:abstractNumId w:val="3"/>
  </w:num>
  <w:num w:numId="4" w16cid:durableId="584270468">
    <w:abstractNumId w:val="4"/>
  </w:num>
  <w:num w:numId="5" w16cid:durableId="646982167">
    <w:abstractNumId w:val="0"/>
  </w:num>
  <w:num w:numId="6" w16cid:durableId="695741753">
    <w:abstractNumId w:val="5"/>
  </w:num>
  <w:num w:numId="7" w16cid:durableId="165363905">
    <w:abstractNumId w:val="7"/>
  </w:num>
  <w:num w:numId="8" w16cid:durableId="495918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bAp17YiP0T+IhlZFYviTp/9MiOQqjPO2Gik4DAhkx9ohDQEyBWfuhx3d2iNVIH7CiRL1BvoTJX4VPrE54NKSg==" w:salt="4ecmkkXGLKlEhH/+nxeNlg==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63"/>
    <w:rsid w:val="00015628"/>
    <w:rsid w:val="00037878"/>
    <w:rsid w:val="000E43C1"/>
    <w:rsid w:val="001007A5"/>
    <w:rsid w:val="001200B7"/>
    <w:rsid w:val="001200BB"/>
    <w:rsid w:val="00124180"/>
    <w:rsid w:val="00130608"/>
    <w:rsid w:val="002129ED"/>
    <w:rsid w:val="00214D6E"/>
    <w:rsid w:val="002337A9"/>
    <w:rsid w:val="0028046B"/>
    <w:rsid w:val="002826EC"/>
    <w:rsid w:val="00284BFC"/>
    <w:rsid w:val="00323C73"/>
    <w:rsid w:val="003B0EE0"/>
    <w:rsid w:val="00404A65"/>
    <w:rsid w:val="00416985"/>
    <w:rsid w:val="004233CB"/>
    <w:rsid w:val="00426AF8"/>
    <w:rsid w:val="00426FD1"/>
    <w:rsid w:val="0044131E"/>
    <w:rsid w:val="00443288"/>
    <w:rsid w:val="00454D67"/>
    <w:rsid w:val="004715B3"/>
    <w:rsid w:val="004A4671"/>
    <w:rsid w:val="004F7097"/>
    <w:rsid w:val="0054477D"/>
    <w:rsid w:val="00550FAA"/>
    <w:rsid w:val="005607FC"/>
    <w:rsid w:val="0056120C"/>
    <w:rsid w:val="0057364D"/>
    <w:rsid w:val="005A48B2"/>
    <w:rsid w:val="0068742A"/>
    <w:rsid w:val="00730E75"/>
    <w:rsid w:val="008B7493"/>
    <w:rsid w:val="00935D63"/>
    <w:rsid w:val="00A278F4"/>
    <w:rsid w:val="00A43BD8"/>
    <w:rsid w:val="00A7586F"/>
    <w:rsid w:val="00A83DFF"/>
    <w:rsid w:val="00AF4B14"/>
    <w:rsid w:val="00B14604"/>
    <w:rsid w:val="00B84CD1"/>
    <w:rsid w:val="00BB6FB3"/>
    <w:rsid w:val="00C06D33"/>
    <w:rsid w:val="00C13ECC"/>
    <w:rsid w:val="00C377F9"/>
    <w:rsid w:val="00C81434"/>
    <w:rsid w:val="00CA4568"/>
    <w:rsid w:val="00DA51EE"/>
    <w:rsid w:val="00E01F0A"/>
    <w:rsid w:val="00E81E02"/>
    <w:rsid w:val="00EA2696"/>
    <w:rsid w:val="00F35799"/>
    <w:rsid w:val="00F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oNotEmbedSmartTags/>
  <w:decimalSymbol w:val=","/>
  <w:listSeparator w:val=";"/>
  <w14:docId w14:val="14DCF757"/>
  <w15:chartTrackingRefBased/>
  <w15:docId w15:val="{3B838D09-F0AB-4DB4-9C4C-3784F963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Times" w:eastAsia="Arial Unicode MS" w:hAnsi="Times" w:cs="Times"/>
      <w:sz w:val="47"/>
      <w:szCs w:val="47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720" w:firstLine="0"/>
      <w:outlineLvl w:val="1"/>
    </w:pPr>
    <w:rPr>
      <w:rFonts w:ascii="Arial" w:eastAsia="Arial Unicode MS" w:hAnsi="Arial" w:cs="Arial"/>
      <w:sz w:val="32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sz w:val="18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eastAsia="Arial Unicode MS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uiPriority w:val="99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eastAsia="Arial Unicode MS"/>
      <w:sz w:val="20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rpodeltesto21">
    <w:name w:val="Corpo del testo 21"/>
    <w:basedOn w:val="Normale"/>
    <w:pPr>
      <w:jc w:val="both"/>
    </w:pPr>
    <w:rPr>
      <w:rFonts w:eastAsia="Arial Unicode MS"/>
      <w:i/>
      <w:iCs/>
      <w:sz w:val="20"/>
    </w:rPr>
  </w:style>
  <w:style w:type="paragraph" w:customStyle="1" w:styleId="Corpodeltesto31">
    <w:name w:val="Corpo del testo 31"/>
    <w:basedOn w:val="Normale"/>
    <w:rPr>
      <w:rFonts w:ascii="Arial" w:hAnsi="Arial" w:cs="Arial"/>
      <w:sz w:val="18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8B74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7878"/>
    <w:rPr>
      <w:color w:val="808080"/>
    </w:rPr>
  </w:style>
  <w:style w:type="paragraph" w:customStyle="1" w:styleId="Default">
    <w:name w:val="Default"/>
    <w:rsid w:val="00AF4B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e"/>
    <w:rsid w:val="0068742A"/>
    <w:pPr>
      <w:widowControl w:val="0"/>
      <w:autoSpaceDN w:val="0"/>
      <w:spacing w:after="120"/>
      <w:textAlignment w:val="baseline"/>
    </w:pPr>
    <w:rPr>
      <w:rFonts w:eastAsia="SimSun" w:cs="Mangal"/>
      <w:kern w:val="3"/>
      <w:sz w:val="22"/>
      <w:lang w:eastAsia="zh-CN" w:bidi="hi-IN"/>
    </w:rPr>
  </w:style>
  <w:style w:type="table" w:customStyle="1" w:styleId="Grigliatabella1">
    <w:name w:val="Griglia tabella1"/>
    <w:basedOn w:val="Tabellanormale"/>
    <w:next w:val="Grigliatabella"/>
    <w:uiPriority w:val="39"/>
    <w:rsid w:val="00A278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269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30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50" Type="http://schemas.openxmlformats.org/officeDocument/2006/relationships/hyperlink" Target="mailto:protocollo@comune.segonzano.tn.it" TargetMode="Externa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control" Target="activeX/activeX22.xml"/><Relationship Id="rId53" Type="http://schemas.openxmlformats.org/officeDocument/2006/relationships/hyperlink" Target="http://www.comunitrentini.it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52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control" Target="activeX/activeX21.xml"/><Relationship Id="rId48" Type="http://schemas.openxmlformats.org/officeDocument/2006/relationships/hyperlink" Target="mailto:segreteria@pec.segonzano.tn.it" TargetMode="External"/><Relationship Id="rId8" Type="http://schemas.openxmlformats.org/officeDocument/2006/relationships/image" Target="media/image3.wmf"/><Relationship Id="rId51" Type="http://schemas.openxmlformats.org/officeDocument/2006/relationships/hyperlink" Target="file:///\\cs-fileserver\Scansioni\Segreteria\2419-2018%20Bando%20di%20selezione\www.comune.segonzano.tn.it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image" Target="media/image20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control" Target="activeX/activeX16.xml"/><Relationship Id="rId49" Type="http://schemas.openxmlformats.org/officeDocument/2006/relationships/hyperlink" Target="mailto:anagrafe@comune.segonzano.tn.i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Mattevi - Comune di Segonzano</dc:creator>
  <cp:keywords/>
  <cp:lastModifiedBy>Lucia Mattevi - Comune di Segonzano</cp:lastModifiedBy>
  <cp:revision>4</cp:revision>
  <cp:lastPrinted>2023-10-02T08:34:00Z</cp:lastPrinted>
  <dcterms:created xsi:type="dcterms:W3CDTF">2023-09-28T07:24:00Z</dcterms:created>
  <dcterms:modified xsi:type="dcterms:W3CDTF">2023-10-02T08:34:00Z</dcterms:modified>
</cp:coreProperties>
</file>